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BB2A" w14:textId="77E5C3C2" w:rsidR="00A9204E" w:rsidRDefault="00E51864" w:rsidP="00E51864">
      <w:pPr>
        <w:jc w:val="center"/>
      </w:pPr>
      <w:r>
        <w:rPr>
          <w:noProof/>
        </w:rPr>
        <w:drawing>
          <wp:inline distT="0" distB="0" distL="0" distR="0" wp14:anchorId="70B42F9E" wp14:editId="69C64F86">
            <wp:extent cx="5730875" cy="518160"/>
            <wp:effectExtent l="0" t="0" r="317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F53448" w14:textId="33E37677" w:rsidR="00E51864" w:rsidRDefault="00E51864"/>
    <w:p w14:paraId="38447192" w14:textId="34C5CCAD" w:rsidR="00E51864" w:rsidRDefault="00E51864"/>
    <w:p w14:paraId="2349CC23" w14:textId="61291289" w:rsidR="00E51864" w:rsidRDefault="00E51864"/>
    <w:p w14:paraId="7FB8F7F8" w14:textId="6BC99BBA" w:rsidR="00E51864" w:rsidRPr="00E51864" w:rsidRDefault="00E51864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E51864">
        <w:rPr>
          <w:rFonts w:asciiTheme="minorHAnsi" w:hAnsiTheme="minorHAnsi" w:cstheme="minorHAnsi"/>
          <w:b/>
          <w:bCs/>
          <w:sz w:val="28"/>
          <w:szCs w:val="28"/>
          <w:lang w:val="en-US"/>
        </w:rPr>
        <w:t>T</w:t>
      </w:r>
      <w:r w:rsidR="009C778B">
        <w:rPr>
          <w:rFonts w:asciiTheme="minorHAnsi" w:hAnsiTheme="minorHAnsi" w:cstheme="minorHAnsi"/>
          <w:b/>
          <w:bCs/>
          <w:sz w:val="28"/>
          <w:szCs w:val="28"/>
          <w:lang w:val="en-US"/>
        </w:rPr>
        <w:t>itle</w:t>
      </w:r>
      <w:r w:rsidRPr="00E51864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(Calibri 1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4</w:t>
      </w:r>
      <w:r w:rsidRPr="00E51864">
        <w:rPr>
          <w:rFonts w:asciiTheme="minorHAnsi" w:hAnsiTheme="minorHAnsi" w:cstheme="minorHAnsi"/>
          <w:b/>
          <w:bCs/>
          <w:sz w:val="28"/>
          <w:szCs w:val="28"/>
          <w:lang w:val="en-US"/>
        </w:rPr>
        <w:t>, bold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left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alignment</w:t>
      </w:r>
      <w:r w:rsidRPr="00E51864">
        <w:rPr>
          <w:rFonts w:asciiTheme="minorHAnsi" w:hAnsiTheme="minorHAnsi" w:cstheme="minorHAnsi"/>
          <w:b/>
          <w:bCs/>
          <w:sz w:val="28"/>
          <w:szCs w:val="28"/>
          <w:lang w:val="en-US"/>
        </w:rPr>
        <w:t>)</w:t>
      </w:r>
    </w:p>
    <w:p w14:paraId="0924886B" w14:textId="77777777" w:rsidR="00E51864" w:rsidRPr="00E51864" w:rsidRDefault="00E51864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9256C26" w14:textId="77777777" w:rsidR="009C778B" w:rsidRPr="00124226" w:rsidRDefault="00E51864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24226">
        <w:rPr>
          <w:rFonts w:asciiTheme="minorHAnsi" w:hAnsiTheme="minorHAnsi" w:cstheme="minorHAnsi"/>
          <w:sz w:val="24"/>
          <w:szCs w:val="24"/>
          <w:lang w:val="en-US"/>
        </w:rPr>
        <w:t xml:space="preserve">Authors and affiliations (Calibri 12, </w:t>
      </w:r>
      <w:r w:rsidRPr="00124226">
        <w:rPr>
          <w:rFonts w:asciiTheme="minorHAnsi" w:hAnsiTheme="minorHAnsi" w:cstheme="minorHAnsi"/>
          <w:sz w:val="24"/>
          <w:szCs w:val="24"/>
          <w:lang w:val="en-US"/>
        </w:rPr>
        <w:t>left alignment</w:t>
      </w:r>
      <w:r w:rsidRPr="00124226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9C778B" w:rsidRPr="00124226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</w:p>
    <w:p w14:paraId="135251B8" w14:textId="7687C6A8" w:rsidR="00E51864" w:rsidRPr="00124226" w:rsidRDefault="009C778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24226">
        <w:rPr>
          <w:rFonts w:asciiTheme="minorHAnsi" w:hAnsiTheme="minorHAnsi" w:cstheme="minorHAnsi"/>
          <w:sz w:val="24"/>
          <w:szCs w:val="24"/>
          <w:lang w:val="en-US"/>
        </w:rPr>
        <w:t>Author</w:t>
      </w:r>
      <w:r w:rsidRPr="00124226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1</w:t>
      </w:r>
      <w:r w:rsidRPr="00124226">
        <w:rPr>
          <w:rFonts w:asciiTheme="minorHAnsi" w:hAnsiTheme="minorHAnsi" w:cstheme="minorHAnsi"/>
          <w:sz w:val="24"/>
          <w:szCs w:val="24"/>
          <w:lang w:val="en-US"/>
        </w:rPr>
        <w:t>, Author</w:t>
      </w:r>
      <w:r w:rsidRPr="00124226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2</w:t>
      </w:r>
      <w:r w:rsidRPr="00124226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124226">
        <w:rPr>
          <w:rFonts w:asciiTheme="minorHAnsi" w:hAnsiTheme="minorHAnsi" w:cstheme="minorHAnsi"/>
          <w:sz w:val="24"/>
          <w:szCs w:val="24"/>
          <w:u w:val="single"/>
          <w:lang w:val="en-US"/>
        </w:rPr>
        <w:t>presenting author underlined</w:t>
      </w:r>
    </w:p>
    <w:p w14:paraId="584F6792" w14:textId="568D5B96" w:rsidR="00E51864" w:rsidRDefault="009C778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9C778B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 xml:space="preserve">1 </w:t>
      </w:r>
      <w:r>
        <w:rPr>
          <w:rFonts w:asciiTheme="minorHAnsi" w:hAnsiTheme="minorHAnsi" w:cstheme="minorHAnsi"/>
          <w:sz w:val="24"/>
          <w:szCs w:val="24"/>
          <w:lang w:val="en-US"/>
        </w:rPr>
        <w:t>Affiliation of Author 1</w:t>
      </w:r>
    </w:p>
    <w:p w14:paraId="07FF7D8F" w14:textId="78AE49F7" w:rsidR="009C778B" w:rsidRPr="009C778B" w:rsidRDefault="009C778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9C778B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2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Affiliation of Author </w:t>
      </w:r>
      <w:r>
        <w:rPr>
          <w:rFonts w:asciiTheme="minorHAnsi" w:hAnsiTheme="minorHAnsi" w:cstheme="minorHAnsi"/>
          <w:sz w:val="24"/>
          <w:szCs w:val="24"/>
          <w:lang w:val="en-US"/>
        </w:rPr>
        <w:t>2</w:t>
      </w:r>
    </w:p>
    <w:p w14:paraId="784D9768" w14:textId="77777777" w:rsidR="00E51864" w:rsidRDefault="00E51864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3F1C07B" w14:textId="77777777" w:rsidR="009C778B" w:rsidRDefault="009C778B" w:rsidP="00E51864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72DF2A5" w14:textId="54F67D97" w:rsidR="009C778B" w:rsidRDefault="00E51864" w:rsidP="00E51864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51864">
        <w:rPr>
          <w:rFonts w:asciiTheme="minorHAnsi" w:hAnsiTheme="minorHAnsi" w:cstheme="minorHAnsi"/>
          <w:sz w:val="24"/>
          <w:szCs w:val="24"/>
          <w:lang w:val="en-US"/>
        </w:rPr>
        <w:t>Main text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51864">
        <w:rPr>
          <w:rFonts w:asciiTheme="minorHAnsi" w:hAnsiTheme="minorHAnsi" w:cstheme="minorHAnsi"/>
          <w:sz w:val="24"/>
          <w:szCs w:val="24"/>
          <w:lang w:val="en-US"/>
        </w:rPr>
        <w:t>(Calibri 12, left alignment)</w:t>
      </w:r>
      <w:r w:rsidR="00C05E3B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4D9CB6D0" w14:textId="52AE2D97" w:rsidR="00130FB2" w:rsidRDefault="009C778B" w:rsidP="009C778B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Type the text of your abstract here including the</w:t>
      </w:r>
      <w:r w:rsidRPr="009C778B">
        <w:rPr>
          <w:rFonts w:asciiTheme="minorHAnsi" w:hAnsiTheme="minorHAnsi" w:cstheme="minorHAnsi"/>
          <w:sz w:val="24"/>
          <w:szCs w:val="24"/>
          <w:lang w:val="en-US"/>
        </w:rPr>
        <w:t xml:space="preserve"> objectives,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experimental procedures, </w:t>
      </w:r>
      <w:r w:rsidRPr="009C778B">
        <w:rPr>
          <w:rFonts w:asciiTheme="minorHAnsi" w:hAnsiTheme="minorHAnsi" w:cstheme="minorHAnsi"/>
          <w:sz w:val="24"/>
          <w:szCs w:val="24"/>
          <w:lang w:val="en-US"/>
        </w:rPr>
        <w:t>results and conclusions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. Please try to highlight the </w:t>
      </w:r>
      <w:r w:rsidRPr="009C778B">
        <w:rPr>
          <w:rFonts w:asciiTheme="minorHAnsi" w:hAnsiTheme="minorHAnsi" w:cstheme="minorHAnsi"/>
          <w:sz w:val="24"/>
          <w:szCs w:val="24"/>
          <w:lang w:val="en-US"/>
        </w:rPr>
        <w:t xml:space="preserve">significance of </w:t>
      </w:r>
      <w:r>
        <w:rPr>
          <w:rFonts w:asciiTheme="minorHAnsi" w:hAnsiTheme="minorHAnsi" w:cstheme="minorHAnsi"/>
          <w:sz w:val="24"/>
          <w:szCs w:val="24"/>
          <w:lang w:val="en-US"/>
        </w:rPr>
        <w:t>your</w:t>
      </w:r>
      <w:r w:rsidRPr="009C778B">
        <w:rPr>
          <w:rFonts w:asciiTheme="minorHAnsi" w:hAnsiTheme="minorHAnsi" w:cstheme="minorHAnsi"/>
          <w:sz w:val="24"/>
          <w:szCs w:val="24"/>
          <w:lang w:val="en-US"/>
        </w:rPr>
        <w:t xml:space="preserve"> work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in the abstract.</w:t>
      </w:r>
    </w:p>
    <w:p w14:paraId="214B94C0" w14:textId="6B9647A3" w:rsidR="00BB6B53" w:rsidRDefault="00BB6B53" w:rsidP="009C778B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F4739C3" w14:textId="4E4C00EE" w:rsidR="00BB6B53" w:rsidRDefault="00BB6B53" w:rsidP="009C778B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Save your abstract as:</w:t>
      </w:r>
    </w:p>
    <w:p w14:paraId="1D4FE639" w14:textId="7CA2C81B" w:rsidR="00BB6B53" w:rsidRDefault="00BB6B53" w:rsidP="009C778B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0BE3A926" w14:textId="3918F5B1" w:rsidR="00BB6B53" w:rsidRPr="00130FB2" w:rsidRDefault="00BB6B53" w:rsidP="009C778B">
      <w:pPr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130FB2">
        <w:rPr>
          <w:rFonts w:asciiTheme="minorHAnsi" w:hAnsiTheme="minorHAnsi" w:cstheme="minorHAnsi"/>
          <w:i/>
          <w:iCs/>
          <w:sz w:val="24"/>
          <w:szCs w:val="24"/>
          <w:lang w:val="en-US"/>
        </w:rPr>
        <w:t>name of the presenting author_EMCR2025.pdf</w:t>
      </w:r>
    </w:p>
    <w:p w14:paraId="73E00027" w14:textId="77777777" w:rsidR="009C778B" w:rsidRDefault="009C778B" w:rsidP="009C778B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107CA7D" w14:textId="54CC9994" w:rsidR="009C778B" w:rsidRDefault="009C778B" w:rsidP="009C778B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9C778B">
        <w:rPr>
          <w:rFonts w:asciiTheme="minorHAnsi" w:hAnsiTheme="minorHAnsi" w:cstheme="minorHAnsi"/>
          <w:sz w:val="24"/>
          <w:szCs w:val="24"/>
          <w:lang w:val="en-US"/>
        </w:rPr>
        <w:t>Please submit your abstract as pdf file (max. 1 page and 1 MB file size) to this email address:</w:t>
      </w:r>
    </w:p>
    <w:p w14:paraId="482CAAEA" w14:textId="77777777" w:rsidR="00BB6B53" w:rsidRPr="009C778B" w:rsidRDefault="00BB6B53" w:rsidP="009C778B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01981C3" w14:textId="1D7BA866" w:rsidR="009C778B" w:rsidRDefault="009C778B" w:rsidP="009C778B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hyperlink r:id="rId11" w:history="1">
        <w:r w:rsidRPr="00CC0FCF">
          <w:rPr>
            <w:rStyle w:val="Collegamentoipertestuale"/>
            <w:rFonts w:asciiTheme="minorHAnsi" w:hAnsiTheme="minorHAnsi" w:cstheme="minorHAnsi"/>
            <w:sz w:val="24"/>
            <w:szCs w:val="24"/>
            <w:lang w:val="en-US"/>
          </w:rPr>
          <w:t>emcr2025@uniud.it</w:t>
        </w:r>
      </w:hyperlink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7B748EFD" w14:textId="77777777" w:rsidR="009C778B" w:rsidRPr="00E51864" w:rsidRDefault="009C778B" w:rsidP="009C778B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273733B9" w14:textId="7943EED4" w:rsidR="009C778B" w:rsidRPr="00E51864" w:rsidRDefault="009C778B" w:rsidP="009C778B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EDD11A5" w14:textId="0BC81481" w:rsidR="009C778B" w:rsidRPr="00E51864" w:rsidRDefault="009C778B" w:rsidP="009C778B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6AA97B8" w14:textId="41FAAAFA" w:rsidR="009C778B" w:rsidRPr="00E51864" w:rsidRDefault="009C778B" w:rsidP="009C778B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CE1F960" w14:textId="298B364D" w:rsidR="00E51864" w:rsidRPr="00E51864" w:rsidRDefault="00E51864" w:rsidP="00E51864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sectPr w:rsidR="00E51864" w:rsidRPr="00E51864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67D4" w14:textId="77777777" w:rsidR="00902F3D" w:rsidRDefault="00902F3D" w:rsidP="007115A4">
      <w:r>
        <w:separator/>
      </w:r>
    </w:p>
  </w:endnote>
  <w:endnote w:type="continuationSeparator" w:id="0">
    <w:p w14:paraId="7B40CB52" w14:textId="77777777" w:rsidR="00902F3D" w:rsidRDefault="00902F3D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3D93" w14:textId="77777777" w:rsidR="00902F3D" w:rsidRDefault="00902F3D" w:rsidP="007115A4">
      <w:r>
        <w:separator/>
      </w:r>
    </w:p>
  </w:footnote>
  <w:footnote w:type="continuationSeparator" w:id="0">
    <w:p w14:paraId="4948A56C" w14:textId="77777777" w:rsidR="00902F3D" w:rsidRDefault="00902F3D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64"/>
    <w:rsid w:val="00124226"/>
    <w:rsid w:val="00130FB2"/>
    <w:rsid w:val="002E6965"/>
    <w:rsid w:val="004E108E"/>
    <w:rsid w:val="00645252"/>
    <w:rsid w:val="006D3D74"/>
    <w:rsid w:val="007115A4"/>
    <w:rsid w:val="0083569A"/>
    <w:rsid w:val="008366BA"/>
    <w:rsid w:val="00902F3D"/>
    <w:rsid w:val="009C778B"/>
    <w:rsid w:val="00A9204E"/>
    <w:rsid w:val="00AB7575"/>
    <w:rsid w:val="00B23BF0"/>
    <w:rsid w:val="00BB6B53"/>
    <w:rsid w:val="00C05E3B"/>
    <w:rsid w:val="00E51864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C09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cr2025@uniud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%20Andreatta\AppData\Local\Microsoft\Office\16.0\DTS\it-IT%7b012BE610-709D-4D17-A12D-42F754E75821%7d\%7bA152E701-FA21-4B6C-84FF-7E6606370A1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{A152E701-FA21-4B6C-84FF-7E6606370A1E}tf02786999_win32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2024-09-20T08:58:00Z</dcterms:created>
  <dcterms:modified xsi:type="dcterms:W3CDTF">2024-09-20T09:29:00Z</dcterms:modified>
</cp:coreProperties>
</file>